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DF0780" w:rsidRDefault="000137B5" w:rsidP="00985416">
      <w:pPr>
        <w:rPr>
          <w:rFonts w:asciiTheme="majorEastAsia" w:eastAsiaTheme="majorEastAsia" w:hAnsiTheme="majorEastAsia"/>
        </w:rPr>
      </w:pPr>
      <w:r w:rsidRPr="00DF0780">
        <w:rPr>
          <w:rFonts w:asciiTheme="majorEastAsia" w:eastAsiaTheme="majorEastAsia" w:hAnsiTheme="majorEastAsia"/>
          <w:sz w:val="16"/>
        </w:rPr>
        <w:t>別紙様式</w:t>
      </w:r>
      <w:r w:rsidR="007002D7">
        <w:rPr>
          <w:rFonts w:asciiTheme="majorEastAsia" w:eastAsiaTheme="majorEastAsia" w:hAnsiTheme="majorEastAsia" w:hint="eastAsia"/>
          <w:sz w:val="16"/>
        </w:rPr>
        <w:t>４</w:t>
      </w:r>
    </w:p>
    <w:p w:rsidR="000137B5" w:rsidRPr="00DF0780" w:rsidRDefault="000137B5" w:rsidP="00985416">
      <w:pPr>
        <w:jc w:val="center"/>
        <w:rPr>
          <w:rFonts w:ascii="ＭＳ 明朝" w:hAnsi="ＭＳ 明朝"/>
          <w:sz w:val="22"/>
          <w:szCs w:val="24"/>
        </w:rPr>
      </w:pPr>
      <w:r w:rsidRPr="00DF0780">
        <w:rPr>
          <w:rFonts w:ascii="ＭＳ 明朝" w:hAnsi="ＭＳ 明朝"/>
          <w:sz w:val="22"/>
          <w:szCs w:val="24"/>
        </w:rPr>
        <w:t>特別な事情に係る届出書（平成</w:t>
      </w:r>
      <w:r w:rsidR="00D13017">
        <w:rPr>
          <w:rFonts w:ascii="ＭＳ 明朝" w:hAnsi="ＭＳ 明朝" w:hint="eastAsia"/>
          <w:sz w:val="22"/>
          <w:szCs w:val="24"/>
        </w:rPr>
        <w:t>29</w:t>
      </w:r>
      <w:r w:rsidRPr="00DF0780">
        <w:rPr>
          <w:rFonts w:ascii="ＭＳ 明朝" w:hAnsi="ＭＳ 明朝"/>
          <w:sz w:val="22"/>
          <w:szCs w:val="24"/>
        </w:rPr>
        <w:t>年度）</w:t>
      </w:r>
      <w:bookmarkStart w:id="0" w:name="_GoBack"/>
      <w:bookmarkEnd w:id="0"/>
    </w:p>
    <w:p w:rsidR="000137B5" w:rsidRPr="001E5BF8" w:rsidRDefault="000137B5" w:rsidP="00985416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985416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985416">
      <w:pPr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firstLineChars="2400" w:firstLine="384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平成　　年　　月　　日　　（法 人 名）</w:t>
      </w:r>
    </w:p>
    <w:p w:rsidR="002535A5" w:rsidRDefault="000137B5" w:rsidP="00985416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D13017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5733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3017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9BFCDB-7A1D-4E9B-9B4E-BD80B6D5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HOSTNAME</cp:lastModifiedBy>
  <cp:revision>3</cp:revision>
  <cp:lastPrinted>2017-03-01T05:14:00Z</cp:lastPrinted>
  <dcterms:created xsi:type="dcterms:W3CDTF">2017-04-26T04:31:00Z</dcterms:created>
  <dcterms:modified xsi:type="dcterms:W3CDTF">2017-04-26T04:31:00Z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